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9"/>
        <w:gridCol w:w="705"/>
        <w:gridCol w:w="236"/>
        <w:gridCol w:w="44"/>
        <w:gridCol w:w="10"/>
        <w:gridCol w:w="415"/>
        <w:gridCol w:w="143"/>
        <w:gridCol w:w="141"/>
        <w:gridCol w:w="9"/>
        <w:gridCol w:w="132"/>
        <w:gridCol w:w="425"/>
        <w:gridCol w:w="532"/>
        <w:gridCol w:w="35"/>
        <w:gridCol w:w="201"/>
        <w:gridCol w:w="94"/>
        <w:gridCol w:w="444"/>
        <w:gridCol w:w="126"/>
        <w:gridCol w:w="10"/>
        <w:gridCol w:w="118"/>
        <w:gridCol w:w="148"/>
        <w:gridCol w:w="8"/>
        <w:gridCol w:w="411"/>
        <w:gridCol w:w="285"/>
        <w:gridCol w:w="846"/>
        <w:gridCol w:w="284"/>
        <w:gridCol w:w="143"/>
        <w:gridCol w:w="158"/>
        <w:gridCol w:w="236"/>
        <w:gridCol w:w="183"/>
        <w:gridCol w:w="283"/>
        <w:gridCol w:w="6"/>
        <w:gridCol w:w="7"/>
        <w:gridCol w:w="119"/>
        <w:gridCol w:w="424"/>
        <w:gridCol w:w="143"/>
        <w:gridCol w:w="17"/>
        <w:gridCol w:w="125"/>
        <w:gridCol w:w="387"/>
        <w:gridCol w:w="180"/>
        <w:gridCol w:w="1908"/>
        <w:gridCol w:w="518"/>
      </w:tblGrid>
      <w:tr w:rsidR="008749C4" w:rsidRPr="005937E1" w:rsidTr="00E00B99">
        <w:trPr>
          <w:trHeight w:val="122"/>
        </w:trPr>
        <w:tc>
          <w:tcPr>
            <w:tcW w:w="11058" w:type="dxa"/>
            <w:gridSpan w:val="4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D1112F" w:rsidRPr="005937E1" w:rsidTr="00F27842">
        <w:trPr>
          <w:trHeight w:val="69"/>
        </w:trPr>
        <w:tc>
          <w:tcPr>
            <w:tcW w:w="2122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передающего ЦБ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7" w:type="dxa"/>
            <w:gridSpan w:val="1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821" w:type="dxa"/>
            <w:gridSpan w:val="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1112F" w:rsidRPr="005937E1" w:rsidTr="00F27842">
        <w:trPr>
          <w:trHeight w:val="63"/>
        </w:trPr>
        <w:tc>
          <w:tcPr>
            <w:tcW w:w="2122" w:type="dxa"/>
            <w:gridSpan w:val="9"/>
            <w:tcBorders>
              <w:left w:val="single" w:sz="2" w:space="0" w:color="auto"/>
            </w:tcBorders>
            <w:shd w:val="clear" w:color="auto" w:fill="EEECE1" w:themeFill="background2"/>
          </w:tcPr>
          <w:p w:rsidR="00D1112F" w:rsidRPr="005937E1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89" w:type="dxa"/>
            <w:gridSpan w:val="3"/>
            <w:tcBorders>
              <w:bottom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7" w:type="dxa"/>
            <w:gridSpan w:val="12"/>
            <w:tcBorders>
              <w:bottom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6"/>
            <w:shd w:val="clear" w:color="auto" w:fill="EEECE1" w:themeFill="background2"/>
            <w:vAlign w:val="bottom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21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F27842" w:rsidRPr="005937E1" w:rsidTr="00F27842">
        <w:trPr>
          <w:trHeight w:val="503"/>
        </w:trPr>
        <w:tc>
          <w:tcPr>
            <w:tcW w:w="2122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F27842" w:rsidRPr="00BA1D9B" w:rsidRDefault="00F27842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принимающего ЦБ</w:t>
            </w:r>
          </w:p>
        </w:tc>
        <w:tc>
          <w:tcPr>
            <w:tcW w:w="1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F27842" w:rsidRPr="00BA1D9B" w:rsidRDefault="00F27842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left w:val="single" w:sz="2" w:space="0" w:color="auto"/>
            </w:tcBorders>
            <w:shd w:val="clear" w:color="auto" w:fill="EEECE1" w:themeFill="background2"/>
          </w:tcPr>
          <w:p w:rsidR="00F27842" w:rsidRPr="00BA1D9B" w:rsidRDefault="00F27842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7" w:type="dxa"/>
            <w:gridSpan w:val="12"/>
            <w:tcBorders>
              <w:top w:val="single" w:sz="2" w:space="0" w:color="auto"/>
            </w:tcBorders>
            <w:shd w:val="clear" w:color="auto" w:fill="EEECE1" w:themeFill="background2"/>
            <w:vAlign w:val="bottom"/>
          </w:tcPr>
          <w:p w:rsidR="00F27842" w:rsidRPr="00BA1D9B" w:rsidRDefault="00F27842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2088" w:type="dxa"/>
            <w:gridSpan w:val="12"/>
            <w:shd w:val="clear" w:color="auto" w:fill="EEECE1" w:themeFill="background2"/>
            <w:vAlign w:val="bottom"/>
          </w:tcPr>
          <w:p w:rsidR="00F27842" w:rsidRPr="00BA1D9B" w:rsidRDefault="00F27842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088" w:type="dxa"/>
            <w:gridSpan w:val="2"/>
            <w:shd w:val="clear" w:color="auto" w:fill="EEECE1" w:themeFill="background2"/>
            <w:vAlign w:val="bottom"/>
          </w:tcPr>
          <w:p w:rsidR="00F27842" w:rsidRPr="00BA1D9B" w:rsidRDefault="00F27842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8" w:type="dxa"/>
            <w:tcBorders>
              <w:right w:val="single" w:sz="2" w:space="0" w:color="auto"/>
            </w:tcBorders>
            <w:shd w:val="clear" w:color="auto" w:fill="EEECE1" w:themeFill="background2"/>
          </w:tcPr>
          <w:p w:rsidR="00F27842" w:rsidRPr="00BA1D9B" w:rsidRDefault="00F27842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1112F" w:rsidRPr="005937E1" w:rsidTr="00F27842">
        <w:trPr>
          <w:trHeight w:val="63"/>
        </w:trPr>
        <w:tc>
          <w:tcPr>
            <w:tcW w:w="2122" w:type="dxa"/>
            <w:gridSpan w:val="9"/>
            <w:tcBorders>
              <w:left w:val="single" w:sz="2" w:space="0" w:color="auto"/>
            </w:tcBorders>
            <w:shd w:val="clear" w:color="auto" w:fill="EEECE1" w:themeFill="background2"/>
          </w:tcPr>
          <w:p w:rsidR="00D1112F" w:rsidRPr="005937E1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7" w:type="dxa"/>
            <w:gridSpan w:val="12"/>
            <w:tcBorders>
              <w:bottom w:val="single" w:sz="2" w:space="0" w:color="auto"/>
            </w:tcBorders>
            <w:shd w:val="clear" w:color="auto" w:fill="EEECE1" w:themeFill="background2"/>
            <w:vAlign w:val="bottom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6"/>
            <w:shd w:val="clear" w:color="auto" w:fill="EEECE1" w:themeFill="background2"/>
            <w:vAlign w:val="bottom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821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D1112F" w:rsidRPr="00BA1D9B" w:rsidRDefault="00D1112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749C4" w:rsidRPr="005937E1" w:rsidTr="00D1112F">
        <w:trPr>
          <w:trHeight w:val="329"/>
        </w:trPr>
        <w:tc>
          <w:tcPr>
            <w:tcW w:w="11058" w:type="dxa"/>
            <w:gridSpan w:val="41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749C4" w:rsidRPr="008000F0" w:rsidRDefault="004F7A9E" w:rsidP="00B81E5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D4343F">
              <w:rPr>
                <w:rFonts w:eastAsia="Times New Roman"/>
                <w:b/>
                <w:lang w:eastAsia="ar-SA"/>
              </w:rPr>
              <w:t xml:space="preserve">РАСПОРЯЖЕНИЕ </w:t>
            </w:r>
            <w:r>
              <w:rPr>
                <w:rFonts w:eastAsia="Times New Roman"/>
                <w:b/>
                <w:lang w:eastAsia="ar-SA"/>
              </w:rPr>
              <w:t xml:space="preserve">О </w:t>
            </w:r>
            <w:r w:rsidRPr="00D4343F">
              <w:rPr>
                <w:rFonts w:eastAsia="Times New Roman"/>
                <w:b/>
                <w:lang w:eastAsia="ar-SA"/>
              </w:rPr>
              <w:t>СОВЕРШЕНИ</w:t>
            </w:r>
            <w:r>
              <w:rPr>
                <w:rFonts w:eastAsia="Times New Roman"/>
                <w:b/>
                <w:lang w:eastAsia="ar-SA"/>
              </w:rPr>
              <w:t>И</w:t>
            </w:r>
            <w:r w:rsidRPr="00D4343F">
              <w:rPr>
                <w:rFonts w:eastAsia="Times New Roman"/>
                <w:b/>
                <w:lang w:eastAsia="ar-SA"/>
              </w:rPr>
              <w:t xml:space="preserve"> ОПЕРАЦИИ</w:t>
            </w:r>
            <w:r w:rsidR="00585A68">
              <w:rPr>
                <w:rFonts w:eastAsia="Times New Roman"/>
                <w:b/>
                <w:lang w:eastAsia="ar-SA"/>
              </w:rPr>
              <w:t xml:space="preserve"> </w:t>
            </w:r>
          </w:p>
        </w:tc>
      </w:tr>
      <w:tr w:rsidR="008749C4" w:rsidRPr="0096640B" w:rsidTr="00D1112F">
        <w:trPr>
          <w:trHeight w:val="329"/>
        </w:trPr>
        <w:tc>
          <w:tcPr>
            <w:tcW w:w="11058" w:type="dxa"/>
            <w:gridSpan w:val="41"/>
            <w:shd w:val="clear" w:color="auto" w:fill="auto"/>
            <w:vAlign w:val="center"/>
          </w:tcPr>
          <w:p w:rsidR="008749C4" w:rsidRPr="00F771B9" w:rsidRDefault="00F771B9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F771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списать со счета лица, передающего ценные бумаги, и зачислить на счет лица, приобретающего ценные бумаги, следующие ценные бумаги</w:t>
            </w:r>
            <w:r w:rsidR="00F2784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(ЦБ)</w:t>
            </w:r>
            <w:r w:rsidRPr="00F771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8749C4" w:rsidRPr="005937E1" w:rsidTr="00F27842">
        <w:trPr>
          <w:trHeight w:val="329"/>
        </w:trPr>
        <w:tc>
          <w:tcPr>
            <w:tcW w:w="1360" w:type="dxa"/>
            <w:gridSpan w:val="3"/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Эмитент:</w:t>
            </w:r>
          </w:p>
        </w:tc>
        <w:tc>
          <w:tcPr>
            <w:tcW w:w="9698" w:type="dxa"/>
            <w:gridSpan w:val="3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F27842">
        <w:trPr>
          <w:trHeight w:val="69"/>
        </w:trPr>
        <w:tc>
          <w:tcPr>
            <w:tcW w:w="13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49C4" w:rsidRPr="00BA1D9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98" w:type="dxa"/>
            <w:gridSpan w:val="38"/>
            <w:tcBorders>
              <w:bottom w:val="single" w:sz="12" w:space="0" w:color="auto"/>
            </w:tcBorders>
            <w:shd w:val="clear" w:color="auto" w:fill="auto"/>
          </w:tcPr>
          <w:p w:rsidR="008749C4" w:rsidRPr="00B56BF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vertAlign w:val="superscript"/>
                <w:lang w:eastAsia="ar-SA"/>
              </w:rPr>
            </w:pPr>
            <w:r w:rsidRPr="00B56BF6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(полное наименование)</w:t>
            </w:r>
          </w:p>
        </w:tc>
      </w:tr>
      <w:tr w:rsidR="00F27842" w:rsidRPr="0096640B" w:rsidTr="00F27842">
        <w:trPr>
          <w:trHeight w:val="65"/>
        </w:trPr>
        <w:tc>
          <w:tcPr>
            <w:tcW w:w="4387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842" w:rsidRPr="0096640B" w:rsidRDefault="00F27842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Вид, категория,</w:t>
            </w:r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</w:t>
            </w: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тип </w:t>
            </w:r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ЦБ</w:t>
            </w:r>
          </w:p>
        </w:tc>
        <w:tc>
          <w:tcPr>
            <w:tcW w:w="3553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842" w:rsidRPr="0096640B" w:rsidRDefault="00F27842" w:rsidP="008000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Гос</w:t>
            </w:r>
            <w:proofErr w:type="gramStart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.р</w:t>
            </w:r>
            <w:proofErr w:type="gramEnd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ег.номер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выпуска ЦБ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842" w:rsidRPr="0096640B" w:rsidRDefault="00F27842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Номинал</w:t>
            </w:r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ьная стоимость ЦБ</w:t>
            </w: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,</w:t>
            </w:r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</w:t>
            </w:r>
            <w:r w:rsidRPr="0096640B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руб.</w:t>
            </w:r>
          </w:p>
        </w:tc>
      </w:tr>
      <w:tr w:rsidR="00F27842" w:rsidRPr="005937E1" w:rsidTr="00F27842">
        <w:trPr>
          <w:trHeight w:val="223"/>
        </w:trPr>
        <w:tc>
          <w:tcPr>
            <w:tcW w:w="4387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842" w:rsidRDefault="00F27842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3553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842" w:rsidRPr="005937E1" w:rsidRDefault="00F27842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842" w:rsidRPr="005937E1" w:rsidRDefault="00F27842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8749C4" w:rsidRPr="005937E1" w:rsidTr="00F27842">
        <w:trPr>
          <w:trHeight w:val="256"/>
        </w:trPr>
        <w:tc>
          <w:tcPr>
            <w:tcW w:w="3541" w:type="dxa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49C4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Количество ЦБ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00B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</w:t>
            </w:r>
            <w:r w:rsidR="00F278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цифрами и </w:t>
            </w:r>
            <w:r w:rsidRPr="00E00B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прописью)</w:t>
            </w:r>
          </w:p>
        </w:tc>
        <w:tc>
          <w:tcPr>
            <w:tcW w:w="7517" w:type="dxa"/>
            <w:gridSpan w:val="2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F27842">
        <w:trPr>
          <w:trHeight w:val="260"/>
        </w:trPr>
        <w:tc>
          <w:tcPr>
            <w:tcW w:w="1829" w:type="dxa"/>
            <w:gridSpan w:val="6"/>
            <w:shd w:val="clear" w:color="auto" w:fill="auto"/>
            <w:vAlign w:val="bottom"/>
          </w:tcPr>
          <w:p w:rsidR="008749C4" w:rsidRPr="00AA5DD7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на основании</w:t>
            </w:r>
          </w:p>
        </w:tc>
        <w:tc>
          <w:tcPr>
            <w:tcW w:w="4108" w:type="dxa"/>
            <w:gridSpan w:val="18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bottom"/>
          </w:tcPr>
          <w:p w:rsidR="008749C4" w:rsidRPr="004F7A9E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7A9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749C4" w:rsidRDefault="004F3341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426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D1112F">
        <w:trPr>
          <w:trHeight w:val="152"/>
        </w:trPr>
        <w:tc>
          <w:tcPr>
            <w:tcW w:w="11058" w:type="dxa"/>
            <w:gridSpan w:val="41"/>
            <w:shd w:val="clear" w:color="auto" w:fill="auto"/>
          </w:tcPr>
          <w:p w:rsidR="008749C4" w:rsidRPr="00181E1C" w:rsidRDefault="008749C4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(полное наименование, дата и номер </w:t>
            </w:r>
            <w:r w:rsidR="004F3341"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договора</w:t>
            </w: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F27842" w:rsidRPr="005937E1" w:rsidTr="00F27842">
        <w:trPr>
          <w:trHeight w:val="246"/>
        </w:trPr>
        <w:tc>
          <w:tcPr>
            <w:tcW w:w="3541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:rsidR="008749C4" w:rsidRPr="00E00B99" w:rsidRDefault="00AA5DD7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Способ </w:t>
            </w:r>
            <w:r w:rsidR="004F3341"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о</w:t>
            </w:r>
            <w:r w:rsidR="008749C4"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плат</w:t>
            </w:r>
            <w:r w:rsidR="004F3341"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ы</w:t>
            </w:r>
            <w:r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ЦБ</w:t>
            </w:r>
            <w:r w:rsidR="008749C4"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по договору</w:t>
            </w:r>
            <w:r w:rsidR="00E00B99"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: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11" w:type="dxa"/>
            <w:gridSpan w:val="10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2163D6" w:rsidRDefault="00E00B9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="008749C4"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аличная</w:t>
            </w:r>
          </w:p>
        </w:tc>
        <w:tc>
          <w:tcPr>
            <w:tcW w:w="708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28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49C4" w:rsidRPr="002163D6" w:rsidRDefault="00E00B9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б</w:t>
            </w:r>
            <w:r w:rsidR="008749C4"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езналичная</w:t>
            </w:r>
          </w:p>
        </w:tc>
      </w:tr>
      <w:tr w:rsidR="00E00B99" w:rsidRPr="005937E1" w:rsidTr="00E00B99">
        <w:trPr>
          <w:trHeight w:val="71"/>
        </w:trPr>
        <w:tc>
          <w:tcPr>
            <w:tcW w:w="11058" w:type="dxa"/>
            <w:gridSpan w:val="41"/>
            <w:shd w:val="clear" w:color="auto" w:fill="auto"/>
          </w:tcPr>
          <w:p w:rsidR="00E00B99" w:rsidRPr="00E67102" w:rsidRDefault="00F27842" w:rsidP="00E67102">
            <w:pPr>
              <w:suppressAutoHyphens/>
              <w:spacing w:after="0" w:line="240" w:lineRule="auto"/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</w:pPr>
            <w:r w:rsidRPr="00E67102"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  <w:t>(в случае</w:t>
            </w:r>
            <w:r w:rsidR="00E00B99" w:rsidRPr="00E67102"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  <w:t xml:space="preserve"> если раздел не заполнен, Регистратор считает, что оплата произведена за наличный расчет)</w:t>
            </w:r>
          </w:p>
        </w:tc>
      </w:tr>
      <w:tr w:rsidR="00F27842" w:rsidRPr="005937E1" w:rsidTr="00F27842">
        <w:trPr>
          <w:trHeight w:val="155"/>
        </w:trPr>
        <w:tc>
          <w:tcPr>
            <w:tcW w:w="3541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0B99" w:rsidRPr="00AA5DD7" w:rsidRDefault="00E00B99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Оплата ЦБ производится за счет</w:t>
            </w:r>
            <w:r w:rsid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:</w:t>
            </w:r>
            <w:r>
              <w:rPr>
                <w:rFonts w:eastAsia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0B99" w:rsidRPr="002163D6" w:rsidRDefault="00E00B9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11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0B99" w:rsidRPr="002163D6" w:rsidRDefault="00E00B9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0B99" w:rsidRPr="002163D6" w:rsidRDefault="00E00B9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2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0B99" w:rsidRPr="002163D6" w:rsidRDefault="00E00B9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AA5DD7" w:rsidRPr="005937E1" w:rsidTr="00D1112F">
        <w:trPr>
          <w:trHeight w:val="155"/>
        </w:trPr>
        <w:tc>
          <w:tcPr>
            <w:tcW w:w="11058" w:type="dxa"/>
            <w:gridSpan w:val="41"/>
            <w:shd w:val="clear" w:color="auto" w:fill="auto"/>
          </w:tcPr>
          <w:p w:rsidR="00AA5DD7" w:rsidRPr="002163D6" w:rsidRDefault="00AA5DD7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Сведения об обременении </w:t>
            </w:r>
            <w:r w:rsid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ЦБ</w:t>
            </w:r>
            <w:r w:rsidR="00B56BF6">
              <w:rPr>
                <w:rFonts w:eastAsia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 </w:t>
            </w:r>
            <w:r w:rsidRPr="00AA5DD7"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  <w:t>(заполняется в случае наличия обременения на передаваемые ценные бумаги)</w:t>
            </w:r>
          </w:p>
        </w:tc>
      </w:tr>
      <w:tr w:rsidR="00AA5DD7" w:rsidRPr="005937E1" w:rsidTr="00D1112F">
        <w:trPr>
          <w:trHeight w:val="191"/>
        </w:trPr>
        <w:tc>
          <w:tcPr>
            <w:tcW w:w="11058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DD7" w:rsidRPr="002163D6" w:rsidRDefault="00AA5DD7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4"/>
                <w:lang w:eastAsia="ar-SA"/>
              </w:rPr>
            </w:pPr>
          </w:p>
        </w:tc>
      </w:tr>
      <w:tr w:rsidR="008749C4" w:rsidRPr="005937E1" w:rsidTr="00D1112F">
        <w:trPr>
          <w:trHeight w:val="109"/>
        </w:trPr>
        <w:tc>
          <w:tcPr>
            <w:tcW w:w="11058" w:type="dxa"/>
            <w:gridSpan w:val="41"/>
            <w:tcBorders>
              <w:top w:val="single" w:sz="4" w:space="0" w:color="auto"/>
            </w:tcBorders>
            <w:shd w:val="clear" w:color="auto" w:fill="auto"/>
          </w:tcPr>
          <w:p w:rsidR="008749C4" w:rsidRPr="004F3341" w:rsidRDefault="008749C4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F334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AA5DD7" w:rsidRPr="00AA5DD7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полное наименование, дата, номер договора о залоге и/или договора по</w:t>
            </w:r>
            <w:r w:rsidR="00AA5DD7">
              <w:t xml:space="preserve"> </w:t>
            </w:r>
            <w:r w:rsidR="00AA5DD7" w:rsidRPr="00AA5DD7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основному обязательству</w:t>
            </w:r>
            <w:r w:rsidRPr="004F334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F27842">
        <w:trPr>
          <w:trHeight w:val="133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8749C4" w:rsidRPr="002163D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F27842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Сумма сделки</w:t>
            </w:r>
          </w:p>
        </w:tc>
        <w:tc>
          <w:tcPr>
            <w:tcW w:w="9644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1112F">
        <w:trPr>
          <w:trHeight w:val="64"/>
        </w:trPr>
        <w:tc>
          <w:tcPr>
            <w:tcW w:w="11058" w:type="dxa"/>
            <w:gridSpan w:val="41"/>
            <w:shd w:val="clear" w:color="auto" w:fill="auto"/>
          </w:tcPr>
          <w:p w:rsidR="008749C4" w:rsidRPr="002163D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</w:tr>
      <w:tr w:rsidR="008749C4" w:rsidRPr="00375640" w:rsidTr="00D1112F">
        <w:trPr>
          <w:trHeight w:val="329"/>
        </w:trPr>
        <w:tc>
          <w:tcPr>
            <w:tcW w:w="11058" w:type="dxa"/>
            <w:gridSpan w:val="41"/>
            <w:shd w:val="clear" w:color="auto" w:fill="auto"/>
            <w:vAlign w:val="bottom"/>
          </w:tcPr>
          <w:p w:rsidR="008749C4" w:rsidRPr="00375640" w:rsidRDefault="00DB751B" w:rsidP="00DB751B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DB751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Настоящим лицо, передающее ценные бумаги, гарантирует, что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суда, а также, что сумма сделки соответствует рыночной цене и принимается для целей налогообложения в соответствии с Налоговым кодексом Российской Федерации.</w:t>
            </w:r>
          </w:p>
        </w:tc>
      </w:tr>
      <w:tr w:rsidR="008749C4" w:rsidRPr="0096640B" w:rsidTr="00D1112F">
        <w:trPr>
          <w:trHeight w:val="135"/>
        </w:trPr>
        <w:tc>
          <w:tcPr>
            <w:tcW w:w="11058" w:type="dxa"/>
            <w:gridSpan w:val="41"/>
            <w:shd w:val="clear" w:color="auto" w:fill="FFFFFF" w:themeFill="background1"/>
            <w:vAlign w:val="bottom"/>
          </w:tcPr>
          <w:p w:rsidR="008749C4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C0C0C0"/>
                <w:lang w:eastAsia="ru-RU"/>
              </w:rPr>
            </w:pPr>
            <w:r w:rsidRPr="00561884">
              <w:rPr>
                <w:rFonts w:eastAsia="Times New Roman" w:cs="Times New Roman"/>
                <w:b/>
                <w:sz w:val="18"/>
                <w:szCs w:val="20"/>
                <w:shd w:val="clear" w:color="auto" w:fill="C0C0C0"/>
                <w:lang w:eastAsia="ru-RU"/>
              </w:rPr>
              <w:t>ЗАРЕГИСТРИРОВАННОЕ ЛИЦО, ПЕРЕДАЮЩЕЕ ЦБ</w:t>
            </w:r>
          </w:p>
          <w:tbl>
            <w:tblPr>
              <w:tblW w:w="10950" w:type="dxa"/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934"/>
              <w:gridCol w:w="567"/>
              <w:gridCol w:w="284"/>
              <w:gridCol w:w="567"/>
              <w:gridCol w:w="1417"/>
              <w:gridCol w:w="567"/>
              <w:gridCol w:w="1276"/>
              <w:gridCol w:w="567"/>
              <w:gridCol w:w="709"/>
              <w:gridCol w:w="425"/>
              <w:gridCol w:w="3119"/>
            </w:tblGrid>
            <w:tr w:rsidR="00F771B9" w:rsidRPr="002163D6" w:rsidTr="000D1139">
              <w:trPr>
                <w:trHeight w:val="297"/>
              </w:trPr>
              <w:tc>
                <w:tcPr>
                  <w:tcW w:w="518" w:type="dxa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instrText xml:space="preserve"> FORMCHECKBOX </w:instrText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separate"/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владелец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instrText xml:space="preserve"> FORMCHECKBOX </w:instrText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separate"/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3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номинальный держатель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instrText xml:space="preserve"> FORMCHECKBOX </w:instrText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separate"/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доверительный управляющий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instrText xml:space="preserve"> FORMCHECKBOX </w:instrText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separate"/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F771B9" w:rsidRPr="002163D6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4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депозитный лицевой счет </w:t>
                  </w:r>
                  <w:r w:rsidRPr="00593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нотариус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</w:t>
                  </w:r>
                </w:p>
              </w:tc>
            </w:tr>
            <w:tr w:rsidR="00F771B9" w:rsidRPr="005937E1" w:rsidTr="000D1139">
              <w:trPr>
                <w:trHeight w:val="68"/>
              </w:trPr>
              <w:tc>
                <w:tcPr>
                  <w:tcW w:w="51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771B9" w:rsidRPr="005937E1" w:rsidRDefault="00F771B9" w:rsidP="006777C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pP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instrText xml:space="preserve"> FORMCHECKBOX </w:instrText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separate"/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7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771B9" w:rsidRPr="005937E1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эмиссионный счет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771B9" w:rsidRPr="005937E1" w:rsidRDefault="00F771B9" w:rsidP="006777C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pP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instrText xml:space="preserve"> FORMCHECKBOX </w:instrText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separate"/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771B9" w:rsidRPr="005937E1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казначейский лицевой счет</w:t>
                  </w:r>
                  <w:r w:rsidR="006777C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эмитента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771B9" w:rsidRPr="005937E1" w:rsidRDefault="00F771B9" w:rsidP="006777C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pP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instrText xml:space="preserve"> FORMCHECKBOX </w:instrText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</w:r>
                  <w:r w:rsidR="00DB7F2F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separate"/>
                  </w:r>
                  <w:r w:rsidRPr="005937E1"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4253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771B9" w:rsidRPr="005937E1" w:rsidRDefault="00F771B9" w:rsidP="006777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____________________</w:t>
                  </w:r>
                </w:p>
              </w:tc>
            </w:tr>
          </w:tbl>
          <w:p w:rsidR="00F771B9" w:rsidRPr="0096640B" w:rsidRDefault="00F771B9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1112F">
        <w:trPr>
          <w:trHeight w:val="119"/>
        </w:trPr>
        <w:tc>
          <w:tcPr>
            <w:tcW w:w="11058" w:type="dxa"/>
            <w:gridSpan w:val="41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1112F">
        <w:trPr>
          <w:trHeight w:val="64"/>
        </w:trPr>
        <w:tc>
          <w:tcPr>
            <w:tcW w:w="11058" w:type="dxa"/>
            <w:gridSpan w:val="41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181E1C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F27842">
        <w:trPr>
          <w:trHeight w:val="64"/>
        </w:trPr>
        <w:tc>
          <w:tcPr>
            <w:tcW w:w="3985" w:type="dxa"/>
            <w:gridSpan w:val="16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7073" w:type="dxa"/>
            <w:gridSpan w:val="2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D1112F">
        <w:trPr>
          <w:trHeight w:val="90"/>
        </w:trPr>
        <w:tc>
          <w:tcPr>
            <w:tcW w:w="11058" w:type="dxa"/>
            <w:gridSpan w:val="4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181E1C" w:rsidRDefault="008749C4" w:rsidP="00AA5D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( для юр. лиц - свидетельство о регистрации, для физ. лиц – </w:t>
            </w:r>
            <w:r w:rsidR="007E2429"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документ</w:t>
            </w: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, удостовер</w:t>
            </w:r>
            <w:r w:rsidR="007E2429"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яющий</w:t>
            </w: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личност</w:t>
            </w:r>
            <w:r w:rsidR="007E2429"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ь</w:t>
            </w: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F27842">
        <w:trPr>
          <w:trHeight w:val="95"/>
        </w:trPr>
        <w:tc>
          <w:tcPr>
            <w:tcW w:w="2254" w:type="dxa"/>
            <w:gridSpan w:val="1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141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3" w:type="dxa"/>
            <w:gridSpan w:val="7"/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4300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F27842">
        <w:trPr>
          <w:trHeight w:val="64"/>
        </w:trPr>
        <w:tc>
          <w:tcPr>
            <w:tcW w:w="1124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934" w:type="dxa"/>
            <w:gridSpan w:val="39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D1112F">
        <w:trPr>
          <w:trHeight w:val="64"/>
        </w:trPr>
        <w:tc>
          <w:tcPr>
            <w:tcW w:w="11058" w:type="dxa"/>
            <w:gridSpan w:val="4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181E1C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(Ф.И.О. уполномоченного представителя)</w:t>
            </w:r>
          </w:p>
        </w:tc>
      </w:tr>
      <w:tr w:rsidR="008749C4" w:rsidRPr="005937E1" w:rsidTr="00F27842">
        <w:trPr>
          <w:trHeight w:val="64"/>
        </w:trPr>
        <w:tc>
          <w:tcPr>
            <w:tcW w:w="3985" w:type="dxa"/>
            <w:gridSpan w:val="16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BE0345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7073" w:type="dxa"/>
            <w:gridSpan w:val="2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F27842">
        <w:trPr>
          <w:trHeight w:val="64"/>
        </w:trPr>
        <w:tc>
          <w:tcPr>
            <w:tcW w:w="2113" w:type="dxa"/>
            <w:gridSpan w:val="8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AA5DD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номер:</w:t>
            </w:r>
          </w:p>
        </w:tc>
        <w:tc>
          <w:tcPr>
            <w:tcW w:w="2978" w:type="dxa"/>
            <w:gridSpan w:val="15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1667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8749C4" w:rsidRPr="00BE0345" w:rsidRDefault="008749C4" w:rsidP="00B56BF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300" w:type="dxa"/>
            <w:gridSpan w:val="1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F27842">
        <w:trPr>
          <w:trHeight w:val="64"/>
        </w:trPr>
        <w:tc>
          <w:tcPr>
            <w:tcW w:w="1404" w:type="dxa"/>
            <w:gridSpan w:val="4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055620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Кем выдан</w:t>
            </w:r>
          </w:p>
        </w:tc>
        <w:tc>
          <w:tcPr>
            <w:tcW w:w="9654" w:type="dxa"/>
            <w:gridSpan w:val="3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F27842">
        <w:trPr>
          <w:trHeight w:val="64"/>
        </w:trPr>
        <w:tc>
          <w:tcPr>
            <w:tcW w:w="2113" w:type="dxa"/>
            <w:gridSpan w:val="8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B2652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B26524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945" w:type="dxa"/>
            <w:gridSpan w:val="3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F27842">
        <w:trPr>
          <w:trHeight w:val="69"/>
        </w:trPr>
        <w:tc>
          <w:tcPr>
            <w:tcW w:w="4121" w:type="dxa"/>
            <w:gridSpan w:val="18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37" w:type="dxa"/>
            <w:gridSpan w:val="2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96640B" w:rsidTr="00D1112F">
        <w:trPr>
          <w:trHeight w:val="69"/>
        </w:trPr>
        <w:tc>
          <w:tcPr>
            <w:tcW w:w="11058" w:type="dxa"/>
            <w:gridSpan w:val="41"/>
            <w:shd w:val="clear" w:color="auto" w:fill="auto"/>
            <w:vAlign w:val="bottom"/>
          </w:tcPr>
          <w:p w:rsidR="008749C4" w:rsidRPr="0096640B" w:rsidRDefault="004F334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shd w:val="clear" w:color="auto" w:fill="C0C0C0"/>
                <w:lang w:eastAsia="ru-RU"/>
              </w:rPr>
              <w:t xml:space="preserve">ЗАРЕГИСТРИРОВАННОЕ </w:t>
            </w:r>
            <w:r w:rsidR="008749C4" w:rsidRPr="0096640B">
              <w:rPr>
                <w:rFonts w:eastAsia="Times New Roman" w:cs="Times New Roman"/>
                <w:b/>
                <w:sz w:val="18"/>
                <w:szCs w:val="20"/>
                <w:shd w:val="clear" w:color="auto" w:fill="C0C0C0"/>
                <w:lang w:eastAsia="ru-RU"/>
              </w:rPr>
              <w:t>ЛИЦО, НА СЧЕТ КОТОРОГО ДОЛЖНЫ БЫТЬ ЗАЧИСЛЕНЫ ЦБ</w:t>
            </w:r>
          </w:p>
        </w:tc>
      </w:tr>
      <w:tr w:rsidR="008749C4" w:rsidRPr="005937E1" w:rsidTr="00F27842">
        <w:trPr>
          <w:trHeight w:val="371"/>
        </w:trPr>
        <w:tc>
          <w:tcPr>
            <w:tcW w:w="419" w:type="dxa"/>
            <w:shd w:val="clear" w:color="auto" w:fill="auto"/>
            <w:vAlign w:val="center"/>
          </w:tcPr>
          <w:p w:rsidR="008749C4" w:rsidRPr="002163D6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5" w:type="dxa"/>
            <w:gridSpan w:val="3"/>
            <w:shd w:val="clear" w:color="auto" w:fill="auto"/>
            <w:vAlign w:val="center"/>
          </w:tcPr>
          <w:p w:rsidR="008749C4" w:rsidRPr="002163D6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8749C4" w:rsidRPr="002163D6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267" w:type="dxa"/>
            <w:gridSpan w:val="12"/>
            <w:shd w:val="clear" w:color="auto" w:fill="auto"/>
            <w:vAlign w:val="center"/>
          </w:tcPr>
          <w:p w:rsidR="008749C4" w:rsidRPr="002163D6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8749C4" w:rsidRPr="002163D6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550" w:type="dxa"/>
            <w:gridSpan w:val="11"/>
            <w:shd w:val="clear" w:color="auto" w:fill="auto"/>
            <w:vAlign w:val="center"/>
          </w:tcPr>
          <w:p w:rsidR="008749C4" w:rsidRPr="002163D6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49C4" w:rsidRPr="002163D6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135" w:type="dxa"/>
            <w:gridSpan w:val="6"/>
            <w:shd w:val="clear" w:color="auto" w:fill="auto"/>
            <w:vAlign w:val="center"/>
          </w:tcPr>
          <w:p w:rsidR="008749C4" w:rsidRPr="002163D6" w:rsidRDefault="00B5365B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депозитный лицевой счет 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а</w:t>
            </w:r>
          </w:p>
        </w:tc>
      </w:tr>
      <w:tr w:rsidR="008749C4" w:rsidRPr="005937E1" w:rsidTr="00F27842">
        <w:trPr>
          <w:trHeight w:val="93"/>
        </w:trPr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6777C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35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эмиссионный счет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6777C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42" w:type="dxa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казначейский лицевой счет</w:t>
            </w:r>
            <w:r w:rsidR="006777C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эмитента</w:t>
            </w:r>
          </w:p>
        </w:tc>
        <w:tc>
          <w:tcPr>
            <w:tcW w:w="72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6777C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B7F2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117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B5365B" w:rsidP="006777C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____________________</w:t>
            </w:r>
          </w:p>
        </w:tc>
      </w:tr>
      <w:tr w:rsidR="008749C4" w:rsidRPr="005937E1" w:rsidTr="00D1112F">
        <w:trPr>
          <w:trHeight w:val="119"/>
        </w:trPr>
        <w:tc>
          <w:tcPr>
            <w:tcW w:w="11058" w:type="dxa"/>
            <w:gridSpan w:val="41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D1112F">
        <w:trPr>
          <w:trHeight w:val="64"/>
        </w:trPr>
        <w:tc>
          <w:tcPr>
            <w:tcW w:w="11058" w:type="dxa"/>
            <w:gridSpan w:val="41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181E1C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F27842">
        <w:trPr>
          <w:trHeight w:val="64"/>
        </w:trPr>
        <w:tc>
          <w:tcPr>
            <w:tcW w:w="3985" w:type="dxa"/>
            <w:gridSpan w:val="16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7073" w:type="dxa"/>
            <w:gridSpan w:val="2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D1112F">
        <w:trPr>
          <w:trHeight w:val="64"/>
        </w:trPr>
        <w:tc>
          <w:tcPr>
            <w:tcW w:w="11058" w:type="dxa"/>
            <w:gridSpan w:val="4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181E1C" w:rsidRDefault="008749C4" w:rsidP="00AA5D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7E2429"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для юр. лиц - свидетельство о регистрации, для физ. лиц – документ, удостоверяющий личность</w:t>
            </w: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F27842">
        <w:trPr>
          <w:trHeight w:val="64"/>
        </w:trPr>
        <w:tc>
          <w:tcPr>
            <w:tcW w:w="2254" w:type="dxa"/>
            <w:gridSpan w:val="1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141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3" w:type="dxa"/>
            <w:gridSpan w:val="7"/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4300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D1112F">
        <w:trPr>
          <w:trHeight w:val="69"/>
        </w:trPr>
        <w:tc>
          <w:tcPr>
            <w:tcW w:w="11058" w:type="dxa"/>
            <w:gridSpan w:val="41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181E1C" w:rsidRPr="00A0150E" w:rsidTr="00D1112F">
        <w:trPr>
          <w:trHeight w:val="69"/>
        </w:trPr>
        <w:tc>
          <w:tcPr>
            <w:tcW w:w="11058" w:type="dxa"/>
            <w:gridSpan w:val="4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0D1139" w:rsidRPr="00A0150E" w:rsidRDefault="000D113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181E1C" w:rsidRPr="00A0150E" w:rsidTr="00D1112F">
        <w:trPr>
          <w:trHeight w:val="69"/>
        </w:trPr>
        <w:tc>
          <w:tcPr>
            <w:tcW w:w="11058" w:type="dxa"/>
            <w:gridSpan w:val="41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81E1C" w:rsidRPr="00A0150E" w:rsidRDefault="00181E1C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r w:rsidRPr="000D1139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Сведения о лице, являющимся кредитором по обязательству владельца ценных бумаг, в случае передачи ЦБ на депозитный счет нотариуса</w:t>
            </w:r>
            <w:r w:rsidR="006777C9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181E1C" w:rsidRPr="00A0150E" w:rsidTr="00D1112F">
        <w:trPr>
          <w:trHeight w:val="69"/>
        </w:trPr>
        <w:tc>
          <w:tcPr>
            <w:tcW w:w="11058" w:type="dxa"/>
            <w:gridSpan w:val="4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1139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  <w:p w:rsidR="000D1139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  <w:p w:rsidR="000D1139" w:rsidRPr="00A0150E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0D1139" w:rsidRPr="00A0150E" w:rsidTr="00D1112F">
        <w:trPr>
          <w:trHeight w:val="69"/>
        </w:trPr>
        <w:tc>
          <w:tcPr>
            <w:tcW w:w="11058" w:type="dxa"/>
            <w:gridSpan w:val="4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1139" w:rsidRPr="00A0150E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(ФИО/полное наименование; известная владельцу информация о кредиторе и сведения о наличии спора по поводу того, кто является кредитором)</w:t>
            </w:r>
          </w:p>
        </w:tc>
      </w:tr>
      <w:tr w:rsidR="000D1139" w:rsidRPr="00A0150E" w:rsidTr="00D1112F">
        <w:trPr>
          <w:trHeight w:val="38"/>
        </w:trPr>
        <w:tc>
          <w:tcPr>
            <w:tcW w:w="11058" w:type="dxa"/>
            <w:gridSpan w:val="41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0D1139" w:rsidRPr="00181E1C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</w:p>
        </w:tc>
      </w:tr>
      <w:tr w:rsidR="000D1139" w:rsidRPr="00A0150E" w:rsidTr="00F27842">
        <w:trPr>
          <w:trHeight w:val="69"/>
        </w:trPr>
        <w:tc>
          <w:tcPr>
            <w:tcW w:w="7780" w:type="dxa"/>
            <w:gridSpan w:val="34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1139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131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</w:t>
            </w:r>
            <w:r w:rsidR="006777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ление прошу отправить по адресу:</w:t>
            </w:r>
          </w:p>
          <w:p w:rsidR="000D1139" w:rsidRPr="00181E1C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в случае отличия адреса от адреса, указанного в анкете)</w:t>
            </w:r>
          </w:p>
        </w:tc>
        <w:tc>
          <w:tcPr>
            <w:tcW w:w="3278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1139" w:rsidRPr="00181E1C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</w:p>
        </w:tc>
      </w:tr>
      <w:tr w:rsidR="000D1139" w:rsidRPr="00A0150E" w:rsidTr="00D1112F">
        <w:trPr>
          <w:trHeight w:val="69"/>
        </w:trPr>
        <w:tc>
          <w:tcPr>
            <w:tcW w:w="11058" w:type="dxa"/>
            <w:gridSpan w:val="41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1139" w:rsidRPr="00181E1C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</w:p>
        </w:tc>
      </w:tr>
      <w:tr w:rsidR="00F771B9" w:rsidTr="00F27842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246" w:type="dxa"/>
            <w:gridSpan w:val="13"/>
            <w:vAlign w:val="center"/>
            <w:hideMark/>
          </w:tcPr>
          <w:p w:rsidR="00F771B9" w:rsidRDefault="00F771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лица, передающего ЦБ:</w:t>
            </w:r>
          </w:p>
        </w:tc>
        <w:tc>
          <w:tcPr>
            <w:tcW w:w="295" w:type="dxa"/>
            <w:gridSpan w:val="2"/>
            <w:vAlign w:val="center"/>
          </w:tcPr>
          <w:p w:rsidR="00F771B9" w:rsidRDefault="00F771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400" w:type="dxa"/>
            <w:gridSpan w:val="14"/>
            <w:vAlign w:val="center"/>
            <w:hideMark/>
          </w:tcPr>
          <w:p w:rsidR="00F771B9" w:rsidRDefault="00F771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</w:p>
          <w:p w:rsidR="00F771B9" w:rsidRDefault="00F771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shd w:val="clear" w:color="auto" w:fill="C0C0C0"/>
                <w:lang w:eastAsia="ar-SA"/>
              </w:rPr>
              <w:t>(в случае внесения в реестр записи о передаче заложенных ценных бумаг)</w:t>
            </w:r>
          </w:p>
        </w:tc>
        <w:tc>
          <w:tcPr>
            <w:tcW w:w="283" w:type="dxa"/>
            <w:vAlign w:val="center"/>
          </w:tcPr>
          <w:p w:rsidR="00F771B9" w:rsidRDefault="00F771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34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F771B9" w:rsidRDefault="00F771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лица, принимающего ЦБ:</w:t>
            </w:r>
          </w:p>
          <w:p w:rsidR="00F771B9" w:rsidRDefault="00F771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/>
                <w:sz w:val="14"/>
                <w:szCs w:val="14"/>
                <w:shd w:val="clear" w:color="auto" w:fill="C0C0C0"/>
                <w:lang w:eastAsia="ar-SA"/>
              </w:rPr>
              <w:t>(в случаях, предусмотренных соглашением сторон)</w:t>
            </w:r>
          </w:p>
        </w:tc>
      </w:tr>
      <w:tr w:rsidR="00F771B9" w:rsidTr="00F27842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246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295" w:type="dxa"/>
            <w:gridSpan w:val="2"/>
            <w:vAlign w:val="bottom"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340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3834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F771B9" w:rsidTr="00F27842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24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400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3834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F771B9" w:rsidRDefault="00F771B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</w:tr>
    </w:tbl>
    <w:p w:rsidR="00585A68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tbl>
      <w:tblPr>
        <w:tblW w:w="11058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4678"/>
      </w:tblGrid>
      <w:tr w:rsidR="006777C9" w:rsidRPr="00181E1C" w:rsidTr="00331F8E">
        <w:trPr>
          <w:trHeight w:val="69"/>
        </w:trPr>
        <w:tc>
          <w:tcPr>
            <w:tcW w:w="6380" w:type="dxa"/>
            <w:shd w:val="clear" w:color="auto" w:fill="EEECE1" w:themeFill="background2"/>
            <w:vAlign w:val="bottom"/>
          </w:tcPr>
          <w:p w:rsidR="006777C9" w:rsidRPr="00DB751B" w:rsidRDefault="006777C9" w:rsidP="00331F8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B751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Подпись лица, передающего ЦБ, проставлена в присутствии уполномоченного лица Регистратора </w:t>
            </w:r>
          </w:p>
        </w:tc>
        <w:tc>
          <w:tcPr>
            <w:tcW w:w="4678" w:type="dxa"/>
            <w:shd w:val="clear" w:color="auto" w:fill="EEECE1" w:themeFill="background2"/>
            <w:vAlign w:val="bottom"/>
          </w:tcPr>
          <w:p w:rsidR="006777C9" w:rsidRPr="00181E1C" w:rsidRDefault="00FF1ABB" w:rsidP="00FF1A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/</w:t>
            </w:r>
          </w:p>
        </w:tc>
      </w:tr>
      <w:tr w:rsidR="006777C9" w:rsidRPr="00181E1C" w:rsidTr="00331F8E">
        <w:trPr>
          <w:trHeight w:val="69"/>
        </w:trPr>
        <w:tc>
          <w:tcPr>
            <w:tcW w:w="6380" w:type="dxa"/>
            <w:shd w:val="clear" w:color="auto" w:fill="EEECE1" w:themeFill="background2"/>
            <w:vAlign w:val="bottom"/>
          </w:tcPr>
          <w:p w:rsidR="006777C9" w:rsidRPr="006777C9" w:rsidRDefault="006777C9" w:rsidP="00C72B7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4"/>
                <w:lang w:eastAsia="ar-SA"/>
              </w:rPr>
            </w:pPr>
            <w:r w:rsidRPr="006777C9">
              <w:rPr>
                <w:rFonts w:eastAsia="Times New Roman" w:cs="Times New Roman"/>
                <w:b/>
                <w:i/>
                <w:sz w:val="14"/>
                <w:szCs w:val="14"/>
                <w:lang w:eastAsia="ar-SA"/>
              </w:rPr>
              <w:t>(заполняется сотрудником Регистратора</w:t>
            </w:r>
            <w:r w:rsidR="00331F8E">
              <w:rPr>
                <w:rFonts w:eastAsia="Times New Roman" w:cs="Times New Roman"/>
                <w:b/>
                <w:i/>
                <w:sz w:val="14"/>
                <w:szCs w:val="14"/>
                <w:lang w:eastAsia="ar-SA"/>
              </w:rPr>
              <w:t xml:space="preserve"> в случаях, предусмотренных нормативными актами</w:t>
            </w:r>
            <w:r w:rsidRPr="006777C9">
              <w:rPr>
                <w:rFonts w:eastAsia="Times New Roman" w:cs="Times New Roman"/>
                <w:b/>
                <w:i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4678" w:type="dxa"/>
            <w:shd w:val="clear" w:color="auto" w:fill="EEECE1" w:themeFill="background2"/>
            <w:vAlign w:val="bottom"/>
          </w:tcPr>
          <w:p w:rsidR="006777C9" w:rsidRPr="00181E1C" w:rsidRDefault="006777C9" w:rsidP="00C72B7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Подпись/Ф.И.О.</w:t>
            </w:r>
          </w:p>
        </w:tc>
      </w:tr>
    </w:tbl>
    <w:p w:rsidR="006777C9" w:rsidRDefault="006777C9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6777C9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2F" w:rsidRDefault="00DB7F2F" w:rsidP="000A38CC">
      <w:pPr>
        <w:spacing w:after="0" w:line="240" w:lineRule="auto"/>
      </w:pPr>
      <w:r>
        <w:separator/>
      </w:r>
    </w:p>
  </w:endnote>
  <w:endnote w:type="continuationSeparator" w:id="0">
    <w:p w:rsidR="00DB7F2F" w:rsidRDefault="00DB7F2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P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2F" w:rsidRDefault="00DB7F2F" w:rsidP="000A38CC">
      <w:pPr>
        <w:spacing w:after="0" w:line="240" w:lineRule="auto"/>
      </w:pPr>
      <w:r>
        <w:separator/>
      </w:r>
    </w:p>
  </w:footnote>
  <w:footnote w:type="continuationSeparator" w:id="0">
    <w:p w:rsidR="00DB7F2F" w:rsidRDefault="00DB7F2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42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5E7DCF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5E7DCF">
            <w:rPr>
              <w:rFonts w:ascii="Calibri" w:eastAsia="Calibri" w:hAnsi="Calibri"/>
              <w:i/>
              <w:iCs/>
              <w:sz w:val="14"/>
              <w:szCs w:val="14"/>
            </w:rPr>
            <w:t>8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8B6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B7F2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611F5A-D7D3-416D-BBAA-6FEF8C5D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33</cp:revision>
  <cp:lastPrinted>2017-07-10T10:20:00Z</cp:lastPrinted>
  <dcterms:created xsi:type="dcterms:W3CDTF">2021-08-27T04:35:00Z</dcterms:created>
  <dcterms:modified xsi:type="dcterms:W3CDTF">2022-04-29T04:33:00Z</dcterms:modified>
</cp:coreProperties>
</file>